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3" w:rsidRPr="00147493" w:rsidRDefault="00147493" w:rsidP="001474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147493" w:rsidRPr="00147493" w:rsidRDefault="00147493" w:rsidP="001474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>«Трудовская средняя школа» Сакского района Республики Крым</w:t>
      </w:r>
    </w:p>
    <w:p w:rsidR="00147493" w:rsidRPr="00147493" w:rsidRDefault="00147493" w:rsidP="001474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7493" w:rsidRPr="00147493" w:rsidRDefault="00147493" w:rsidP="00147493">
      <w:pPr>
        <w:spacing w:after="0" w:line="240" w:lineRule="auto"/>
        <w:ind w:right="-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>РАССМОТРЕНО</w:t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</w:t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  УТВЕРЖДАЮ</w:t>
      </w:r>
    </w:p>
    <w:p w:rsidR="00147493" w:rsidRPr="00147493" w:rsidRDefault="00147493" w:rsidP="0014749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педагогическом совете </w:t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</w:t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  Директор МБОУ</w:t>
      </w:r>
    </w:p>
    <w:p w:rsidR="00147493" w:rsidRPr="00147493" w:rsidRDefault="00147493" w:rsidP="0014749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_______ Г.С. </w:t>
      </w:r>
      <w:proofErr w:type="spellStart"/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>Бекирова</w:t>
      </w:r>
      <w:proofErr w:type="spellEnd"/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Протокол № 01  от 30.01.2015 г.                 </w:t>
      </w:r>
      <w:r>
        <w:rPr>
          <w:b/>
          <w:bCs/>
          <w:color w:val="000000"/>
        </w:rPr>
        <w:t xml:space="preserve">                       </w:t>
      </w:r>
      <w:r w:rsidRPr="00147493">
        <w:rPr>
          <w:rFonts w:ascii="Times New Roman" w:hAnsi="Times New Roman"/>
          <w:b/>
          <w:bCs/>
          <w:color w:val="000000"/>
          <w:sz w:val="24"/>
          <w:szCs w:val="24"/>
        </w:rPr>
        <w:t>Приказ № 23 от 02.02.2015 г.</w:t>
      </w:r>
    </w:p>
    <w:p w:rsidR="00160789" w:rsidRPr="001A3FB2" w:rsidRDefault="00160789" w:rsidP="006D52C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6D5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60789" w:rsidRPr="001A3FB2" w:rsidRDefault="00160789" w:rsidP="006D5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3FB2">
        <w:rPr>
          <w:rFonts w:ascii="Times New Roman" w:hAnsi="Times New Roman"/>
          <w:b/>
          <w:sz w:val="24"/>
          <w:szCs w:val="24"/>
        </w:rPr>
        <w:t>ПОЛОЖЕНИЕ</w:t>
      </w:r>
    </w:p>
    <w:p w:rsidR="00160789" w:rsidRPr="001A3FB2" w:rsidRDefault="00160789" w:rsidP="006D52CD">
      <w:pPr>
        <w:pStyle w:val="a3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eastAsia="ar-SA"/>
        </w:rPr>
      </w:pPr>
      <w:r w:rsidRPr="001A3FB2">
        <w:rPr>
          <w:rFonts w:ascii="Times New Roman" w:hAnsi="Times New Roman"/>
          <w:b/>
          <w:color w:val="000000"/>
          <w:spacing w:val="-7"/>
          <w:sz w:val="24"/>
          <w:szCs w:val="24"/>
        </w:rPr>
        <w:t>о</w:t>
      </w:r>
      <w:r w:rsidRPr="001A3FB2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совещании  при заместителе директора</w:t>
      </w:r>
    </w:p>
    <w:bookmarkEnd w:id="0"/>
    <w:p w:rsidR="00160789" w:rsidRPr="001A3FB2" w:rsidRDefault="00160789" w:rsidP="006D52CD">
      <w:pPr>
        <w:pStyle w:val="a3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1A3FB2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по учебно-воспитательной работе</w:t>
      </w:r>
    </w:p>
    <w:p w:rsidR="00160789" w:rsidRPr="001A3FB2" w:rsidRDefault="00160789" w:rsidP="006D52CD">
      <w:pPr>
        <w:pStyle w:val="a3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</w:p>
    <w:p w:rsidR="00160789" w:rsidRPr="001A3FB2" w:rsidRDefault="00160789" w:rsidP="00EC5E88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</w:pPr>
      <w:r w:rsidRPr="001A3FB2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Общие положения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8"/>
          <w:sz w:val="24"/>
          <w:szCs w:val="24"/>
        </w:rPr>
        <w:t xml:space="preserve">1.1. Совещание при заместителе директора школы по УВР (далее — совещание) </w:t>
      </w:r>
      <w:r w:rsidRPr="001A3FB2">
        <w:rPr>
          <w:rFonts w:ascii="Times New Roman" w:hAnsi="Times New Roman"/>
          <w:color w:val="000000"/>
          <w:spacing w:val="4"/>
          <w:sz w:val="24"/>
          <w:szCs w:val="24"/>
        </w:rPr>
        <w:t>является одной из форм управления образовательным процессом.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3"/>
          <w:sz w:val="24"/>
          <w:szCs w:val="24"/>
        </w:rPr>
        <w:t>1.2. Данное  положение  является  локальным  актом,  регламентирующим</w:t>
      </w:r>
      <w:r w:rsidRPr="001A3FB2">
        <w:rPr>
          <w:rFonts w:ascii="Times New Roman" w:hAnsi="Times New Roman"/>
          <w:color w:val="000000"/>
          <w:spacing w:val="3"/>
          <w:sz w:val="24"/>
          <w:szCs w:val="24"/>
        </w:rPr>
        <w:br/>
        <w:t>деятельность совещаний при заместителе директора школы по УВР.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160789" w:rsidRPr="001A3FB2" w:rsidRDefault="00160789" w:rsidP="00EC5E88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color w:val="000000"/>
          <w:spacing w:val="8"/>
          <w:sz w:val="24"/>
          <w:szCs w:val="24"/>
          <w:lang w:val="en-US"/>
        </w:rPr>
      </w:pPr>
      <w:r w:rsidRPr="001A3FB2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Цель и задачи совещаний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1"/>
          <w:sz w:val="24"/>
          <w:szCs w:val="24"/>
        </w:rPr>
        <w:t xml:space="preserve">2.1. Цель: </w:t>
      </w:r>
    </w:p>
    <w:p w:rsidR="00160789" w:rsidRPr="001A3FB2" w:rsidRDefault="00160789" w:rsidP="00EC5E8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1"/>
          <w:sz w:val="24"/>
          <w:szCs w:val="24"/>
        </w:rPr>
        <w:t xml:space="preserve">осуществление </w:t>
      </w:r>
      <w:proofErr w:type="gramStart"/>
      <w:r w:rsidRPr="001A3FB2">
        <w:rPr>
          <w:rFonts w:ascii="Times New Roman" w:hAnsi="Times New Roman"/>
          <w:color w:val="000000"/>
          <w:spacing w:val="1"/>
          <w:sz w:val="24"/>
          <w:szCs w:val="24"/>
        </w:rPr>
        <w:t>контроля за</w:t>
      </w:r>
      <w:proofErr w:type="gramEnd"/>
      <w:r w:rsidRPr="001A3FB2">
        <w:rPr>
          <w:rFonts w:ascii="Times New Roman" w:hAnsi="Times New Roman"/>
          <w:color w:val="000000"/>
          <w:spacing w:val="1"/>
          <w:sz w:val="24"/>
          <w:szCs w:val="24"/>
        </w:rPr>
        <w:t xml:space="preserve"> образовательным  процессом через  </w:t>
      </w:r>
      <w:r w:rsidRPr="001A3FB2">
        <w:rPr>
          <w:rFonts w:ascii="Times New Roman" w:hAnsi="Times New Roman"/>
          <w:color w:val="000000"/>
          <w:spacing w:val="2"/>
          <w:sz w:val="24"/>
          <w:szCs w:val="24"/>
        </w:rPr>
        <w:t>анализ и экспертную оценку эффективности результатов деятельности педагогических работников</w:t>
      </w:r>
      <w:r w:rsidRPr="001A3FB2">
        <w:rPr>
          <w:rFonts w:ascii="Times New Roman" w:hAnsi="Times New Roman"/>
          <w:color w:val="000000"/>
          <w:spacing w:val="1"/>
          <w:sz w:val="24"/>
          <w:szCs w:val="24"/>
        </w:rPr>
        <w:t xml:space="preserve"> для исполнения законодательства в области образования.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2"/>
          <w:sz w:val="24"/>
          <w:szCs w:val="24"/>
        </w:rPr>
        <w:t>2.2.  Задачи:</w:t>
      </w:r>
    </w:p>
    <w:p w:rsidR="00160789" w:rsidRPr="002C0F77" w:rsidRDefault="00160789" w:rsidP="006D52C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2C0F77">
        <w:rPr>
          <w:rFonts w:ascii="Times New Roman" w:hAnsi="Times New Roman"/>
          <w:color w:val="000000"/>
          <w:spacing w:val="8"/>
          <w:sz w:val="24"/>
          <w:szCs w:val="24"/>
        </w:rPr>
        <w:t xml:space="preserve">организовать мониторинг  качества знаний обучающихся по результатам </w:t>
      </w:r>
      <w:r w:rsidRPr="002C0F77">
        <w:rPr>
          <w:rFonts w:ascii="Times New Roman" w:hAnsi="Times New Roman"/>
          <w:color w:val="000000"/>
          <w:spacing w:val="9"/>
          <w:sz w:val="24"/>
          <w:szCs w:val="24"/>
        </w:rPr>
        <w:t>административных контрольных работ по предметам;</w:t>
      </w:r>
    </w:p>
    <w:p w:rsidR="00160789" w:rsidRPr="002C0F77" w:rsidRDefault="00160789" w:rsidP="006D52C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2C0F77">
        <w:rPr>
          <w:rFonts w:ascii="Times New Roman" w:hAnsi="Times New Roman"/>
          <w:color w:val="000000"/>
          <w:spacing w:val="8"/>
          <w:sz w:val="24"/>
          <w:szCs w:val="24"/>
        </w:rPr>
        <w:t xml:space="preserve">организовать </w:t>
      </w:r>
      <w:proofErr w:type="gramStart"/>
      <w:r w:rsidRPr="002C0F77">
        <w:rPr>
          <w:rFonts w:ascii="Times New Roman" w:hAnsi="Times New Roman"/>
          <w:color w:val="000000"/>
          <w:spacing w:val="8"/>
          <w:sz w:val="24"/>
          <w:szCs w:val="24"/>
        </w:rPr>
        <w:t>контроль за</w:t>
      </w:r>
      <w:proofErr w:type="gramEnd"/>
      <w:r w:rsidRPr="002C0F77">
        <w:rPr>
          <w:rFonts w:ascii="Times New Roman" w:hAnsi="Times New Roman"/>
          <w:color w:val="000000"/>
          <w:spacing w:val="8"/>
          <w:sz w:val="24"/>
          <w:szCs w:val="24"/>
        </w:rPr>
        <w:t xml:space="preserve">  ведением школьной документации (журналов,</w:t>
      </w:r>
      <w:r w:rsidRPr="002C0F77">
        <w:rPr>
          <w:rFonts w:ascii="Times New Roman" w:hAnsi="Times New Roman"/>
          <w:color w:val="000000"/>
          <w:spacing w:val="10"/>
          <w:sz w:val="24"/>
          <w:szCs w:val="24"/>
        </w:rPr>
        <w:t xml:space="preserve"> рабочих и контрольных тетрадей, дневников обучающихся и др.);</w:t>
      </w:r>
    </w:p>
    <w:p w:rsidR="00160789" w:rsidRPr="002C0F77" w:rsidRDefault="00160789" w:rsidP="006D52CD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2C0F77">
        <w:rPr>
          <w:rFonts w:ascii="Times New Roman" w:hAnsi="Times New Roman"/>
          <w:color w:val="000000"/>
          <w:spacing w:val="10"/>
          <w:sz w:val="24"/>
          <w:szCs w:val="24"/>
        </w:rPr>
        <w:t xml:space="preserve">организация информационной работы с педагогическими работниками по изучению нормативных </w:t>
      </w:r>
      <w:r w:rsidRPr="002C0F77">
        <w:rPr>
          <w:rFonts w:ascii="Times New Roman" w:hAnsi="Times New Roman"/>
          <w:color w:val="000000"/>
          <w:spacing w:val="8"/>
          <w:sz w:val="24"/>
          <w:szCs w:val="24"/>
        </w:rPr>
        <w:t xml:space="preserve">документов в области образования, методическими письмами, </w:t>
      </w:r>
      <w:r w:rsidRPr="002C0F77">
        <w:rPr>
          <w:rFonts w:ascii="Times New Roman" w:hAnsi="Times New Roman"/>
          <w:color w:val="000000"/>
          <w:spacing w:val="9"/>
          <w:sz w:val="24"/>
          <w:szCs w:val="24"/>
        </w:rPr>
        <w:t>новинками в области педагогики и психологии.</w:t>
      </w:r>
    </w:p>
    <w:p w:rsidR="00160789" w:rsidRPr="001A3FB2" w:rsidRDefault="00160789" w:rsidP="006D52CD">
      <w:pPr>
        <w:pStyle w:val="a3"/>
        <w:ind w:left="360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</w:p>
    <w:p w:rsidR="00160789" w:rsidRPr="001A3FB2" w:rsidRDefault="00160789" w:rsidP="006D52CD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1A3FB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Состав и организация работы совещаний</w:t>
      </w:r>
    </w:p>
    <w:p w:rsidR="00160789" w:rsidRPr="001A3FB2" w:rsidRDefault="00160789" w:rsidP="006D52CD">
      <w:pPr>
        <w:pStyle w:val="a3"/>
        <w:ind w:left="1080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5"/>
          <w:sz w:val="24"/>
          <w:szCs w:val="24"/>
        </w:rPr>
        <w:t>3.1. На совещании присутствуют учителя, классные руководители, состав</w:t>
      </w:r>
      <w:r w:rsidRPr="001A3FB2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1A3FB2">
        <w:rPr>
          <w:rFonts w:ascii="Times New Roman" w:hAnsi="Times New Roman"/>
          <w:color w:val="000000"/>
          <w:spacing w:val="2"/>
          <w:sz w:val="24"/>
          <w:szCs w:val="24"/>
        </w:rPr>
        <w:t>которых определяется заместителем директора школы.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3"/>
          <w:sz w:val="24"/>
          <w:szCs w:val="24"/>
        </w:rPr>
        <w:t xml:space="preserve">3.2. На совещание могут быть </w:t>
      </w:r>
      <w:proofErr w:type="gramStart"/>
      <w:r w:rsidRPr="001A3FB2">
        <w:rPr>
          <w:rFonts w:ascii="Times New Roman" w:hAnsi="Times New Roman"/>
          <w:color w:val="000000"/>
          <w:spacing w:val="3"/>
          <w:sz w:val="24"/>
          <w:szCs w:val="24"/>
        </w:rPr>
        <w:t>приглашены</w:t>
      </w:r>
      <w:proofErr w:type="gramEnd"/>
      <w:r w:rsidRPr="001A3FB2">
        <w:rPr>
          <w:rFonts w:ascii="Times New Roman" w:hAnsi="Times New Roman"/>
          <w:color w:val="000000"/>
          <w:spacing w:val="3"/>
          <w:sz w:val="24"/>
          <w:szCs w:val="24"/>
        </w:rPr>
        <w:t>: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6D52C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3"/>
          <w:sz w:val="24"/>
          <w:szCs w:val="24"/>
        </w:rPr>
        <w:t>педагог-психолог,</w:t>
      </w:r>
    </w:p>
    <w:p w:rsidR="00160789" w:rsidRPr="001A3FB2" w:rsidRDefault="00160789" w:rsidP="006D52C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2"/>
          <w:sz w:val="24"/>
          <w:szCs w:val="24"/>
        </w:rPr>
        <w:t>социальный педагог,</w:t>
      </w:r>
    </w:p>
    <w:p w:rsidR="00160789" w:rsidRPr="001A3FB2" w:rsidRDefault="00160789" w:rsidP="006D52C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A3FB2">
        <w:rPr>
          <w:rFonts w:ascii="Times New Roman" w:hAnsi="Times New Roman"/>
          <w:color w:val="000000"/>
          <w:sz w:val="24"/>
          <w:szCs w:val="24"/>
        </w:rPr>
        <w:t>педагог-библиотекарь (библиотекарь).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3"/>
          <w:sz w:val="24"/>
          <w:szCs w:val="24"/>
        </w:rPr>
        <w:t xml:space="preserve">3.3. Совещания проходят в соответствии с планом работы не реже одного раза  </w:t>
      </w:r>
      <w:r w:rsidRPr="001A3FB2">
        <w:rPr>
          <w:rFonts w:ascii="Times New Roman" w:hAnsi="Times New Roman"/>
          <w:color w:val="000000"/>
          <w:spacing w:val="-3"/>
          <w:sz w:val="24"/>
          <w:szCs w:val="24"/>
        </w:rPr>
        <w:t>в месяц.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2"/>
          <w:sz w:val="24"/>
          <w:szCs w:val="24"/>
        </w:rPr>
        <w:t>3.4. Продолжительность совещания не должна превышать одного часа.</w:t>
      </w:r>
    </w:p>
    <w:p w:rsidR="00160789" w:rsidRPr="001A3FB2" w:rsidRDefault="00160789" w:rsidP="006D52CD">
      <w:pPr>
        <w:pStyle w:val="a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160789" w:rsidRPr="001A3FB2" w:rsidRDefault="00160789" w:rsidP="003018CB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en-US"/>
        </w:rPr>
      </w:pPr>
      <w:r w:rsidRPr="001A3FB2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Документы совещания</w:t>
      </w:r>
    </w:p>
    <w:p w:rsidR="00160789" w:rsidRPr="001A3FB2" w:rsidRDefault="00160789" w:rsidP="003018CB">
      <w:pPr>
        <w:pStyle w:val="a3"/>
        <w:ind w:left="1080"/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en-US"/>
        </w:rPr>
      </w:pPr>
    </w:p>
    <w:p w:rsidR="00160789" w:rsidRPr="001A3FB2" w:rsidRDefault="00160789" w:rsidP="00EC5E8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A3FB2">
        <w:rPr>
          <w:rFonts w:ascii="Times New Roman" w:hAnsi="Times New Roman"/>
          <w:color w:val="000000"/>
          <w:spacing w:val="4"/>
          <w:sz w:val="24"/>
          <w:szCs w:val="24"/>
        </w:rPr>
        <w:t>4.1 Совещание     оформляется    протоколом,     который    подписывается</w:t>
      </w:r>
      <w:r w:rsidRPr="001A3FB2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1A3FB2">
        <w:rPr>
          <w:rFonts w:ascii="Times New Roman" w:hAnsi="Times New Roman"/>
          <w:color w:val="000000"/>
          <w:sz w:val="24"/>
          <w:szCs w:val="24"/>
        </w:rPr>
        <w:t>заместителем директора школы и хранится 1 год.</w:t>
      </w: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EC5E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2C0F77" w:rsidRPr="00DE117B" w:rsidTr="004463D9">
        <w:tc>
          <w:tcPr>
            <w:tcW w:w="5508" w:type="dxa"/>
          </w:tcPr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 МБОУ «Трудовская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средняя школа»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Протокол № 1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от «31» января 2015г.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</w:tcPr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Директор МБОУ «Трудовская средняя школа»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 xml:space="preserve">____________ Г.С. </w:t>
            </w:r>
            <w:proofErr w:type="spellStart"/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Бекирова</w:t>
            </w:r>
            <w:proofErr w:type="spellEnd"/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7B">
              <w:rPr>
                <w:rFonts w:ascii="Times New Roman" w:hAnsi="Times New Roman"/>
                <w:bCs/>
                <w:sz w:val="24"/>
                <w:szCs w:val="24"/>
              </w:rPr>
              <w:t>Приказ № ______ от _______2015 г.</w:t>
            </w:r>
          </w:p>
          <w:p w:rsidR="002C0F77" w:rsidRPr="00DE117B" w:rsidRDefault="002C0F77" w:rsidP="004463D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60789" w:rsidRPr="001A3FB2" w:rsidRDefault="00160789" w:rsidP="00C2783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C278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3FB2">
        <w:rPr>
          <w:rFonts w:ascii="Times New Roman" w:hAnsi="Times New Roman"/>
          <w:b/>
          <w:sz w:val="24"/>
          <w:szCs w:val="24"/>
        </w:rPr>
        <w:t>Положение</w:t>
      </w:r>
    </w:p>
    <w:p w:rsidR="00160789" w:rsidRPr="001A3FB2" w:rsidRDefault="00160789" w:rsidP="00C278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3FB2">
        <w:rPr>
          <w:rFonts w:ascii="Times New Roman" w:hAnsi="Times New Roman"/>
          <w:b/>
          <w:sz w:val="24"/>
          <w:szCs w:val="24"/>
        </w:rPr>
        <w:t xml:space="preserve"> о совещании при директоре</w:t>
      </w:r>
    </w:p>
    <w:p w:rsidR="00160789" w:rsidRPr="001A3FB2" w:rsidRDefault="00160789" w:rsidP="00C278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C27834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FB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60789" w:rsidRPr="001A3FB2" w:rsidRDefault="00160789" w:rsidP="00351276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0789" w:rsidRPr="001A3FB2" w:rsidRDefault="00160789" w:rsidP="00351276">
      <w:pPr>
        <w:pStyle w:val="a3"/>
        <w:numPr>
          <w:ilvl w:val="1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Настоящее Положение разработано на основании:</w:t>
      </w:r>
    </w:p>
    <w:p w:rsidR="00160789" w:rsidRPr="001A3FB2" w:rsidRDefault="00160789" w:rsidP="002C0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Федерального Закона "Об образовании в  Российской  Федерации" №273 –ФЗ от 29.12.2012 г.;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1.2. В соответствии Законом РФ «Об образовании в Российской Федерации» управление школой осуществляется на основе сочетания самоуправления коллектива и единоначалия.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1.3. Одной из форм единоначалия является совещание при директоре.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1.4. Данное Положение является локальным актом, регламентирующим деятельность совещания при директоре.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351276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FB2">
        <w:rPr>
          <w:rFonts w:ascii="Times New Roman" w:hAnsi="Times New Roman"/>
          <w:b/>
          <w:sz w:val="24"/>
          <w:szCs w:val="24"/>
        </w:rPr>
        <w:t>Цели и задачи совещания при директоре</w:t>
      </w:r>
    </w:p>
    <w:p w:rsidR="00160789" w:rsidRPr="001A3FB2" w:rsidRDefault="00160789" w:rsidP="00C27834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2.1. Осуществление </w:t>
      </w:r>
      <w:proofErr w:type="gramStart"/>
      <w:r w:rsidRPr="001A3FB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A3FB2">
        <w:rPr>
          <w:rFonts w:ascii="Times New Roman" w:hAnsi="Times New Roman"/>
          <w:sz w:val="24"/>
          <w:szCs w:val="24"/>
        </w:rPr>
        <w:t xml:space="preserve"> исполнением законодательства области образования.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2.2. Анализ и экспертная оценка эффективности результатов деятельности педагогических работников.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2.3.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2.4.Контроль  выполнения  приказов,  распоряжений в образовательном процессе.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2.5.</w:t>
      </w:r>
      <w:proofErr w:type="gramStart"/>
      <w:r w:rsidRPr="001A3F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3FB2">
        <w:rPr>
          <w:rFonts w:ascii="Times New Roman" w:hAnsi="Times New Roman"/>
          <w:sz w:val="24"/>
          <w:szCs w:val="24"/>
        </w:rPr>
        <w:t xml:space="preserve"> соблюдением охраны труда и техники безопасности.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2.6. Выработка предложений и рекомендаций по улучшению деятельности учреждения.</w:t>
      </w:r>
    </w:p>
    <w:p w:rsidR="00160789" w:rsidRPr="001A3FB2" w:rsidRDefault="00160789" w:rsidP="00C278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351276">
      <w:pPr>
        <w:pStyle w:val="a3"/>
        <w:numPr>
          <w:ilvl w:val="0"/>
          <w:numId w:val="12"/>
        </w:numPr>
        <w:ind w:left="567" w:firstLine="0"/>
        <w:jc w:val="center"/>
        <w:rPr>
          <w:rFonts w:ascii="Times New Roman" w:hAnsi="Times New Roman"/>
          <w:b/>
          <w:sz w:val="24"/>
          <w:szCs w:val="24"/>
        </w:rPr>
      </w:pPr>
      <w:r w:rsidRPr="001A3FB2">
        <w:rPr>
          <w:rFonts w:ascii="Times New Roman" w:hAnsi="Times New Roman"/>
          <w:b/>
          <w:sz w:val="24"/>
          <w:szCs w:val="24"/>
        </w:rPr>
        <w:t>Совещание при директоре рассматривает следующие вопросы:</w:t>
      </w:r>
    </w:p>
    <w:p w:rsidR="00160789" w:rsidRPr="001A3FB2" w:rsidRDefault="00160789" w:rsidP="00DA12B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160789" w:rsidRPr="001A3FB2" w:rsidRDefault="00160789" w:rsidP="00DA12B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анализ учебно-воспитательной работы; </w:t>
      </w:r>
    </w:p>
    <w:p w:rsidR="00160789" w:rsidRPr="001A3FB2" w:rsidRDefault="00160789" w:rsidP="00DA12BA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анализ перспектив развития образовательного учреждения; </w:t>
      </w:r>
    </w:p>
    <w:p w:rsidR="00160789" w:rsidRPr="001A3FB2" w:rsidRDefault="00160789" w:rsidP="00DA12B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анализ материально-технической   оснащенности; </w:t>
      </w:r>
    </w:p>
    <w:p w:rsidR="00160789" w:rsidRPr="001A3FB2" w:rsidRDefault="00160789" w:rsidP="00DA12B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анализ административно-хозяйственной работы; </w:t>
      </w:r>
    </w:p>
    <w:p w:rsidR="00160789" w:rsidRPr="001A3FB2" w:rsidRDefault="00160789" w:rsidP="00DA12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C278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351276">
      <w:pPr>
        <w:pStyle w:val="a3"/>
        <w:numPr>
          <w:ilvl w:val="0"/>
          <w:numId w:val="12"/>
        </w:numPr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1A3FB2">
        <w:rPr>
          <w:rFonts w:ascii="Times New Roman" w:hAnsi="Times New Roman"/>
          <w:b/>
          <w:sz w:val="24"/>
          <w:szCs w:val="24"/>
        </w:rPr>
        <w:t>Состав и организация работы совещания при директоре</w:t>
      </w:r>
    </w:p>
    <w:p w:rsidR="00160789" w:rsidRPr="001A3FB2" w:rsidRDefault="00160789" w:rsidP="00DA12BA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4.1.На совещании при директоре присутствуют: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351276">
      <w:pPr>
        <w:pStyle w:val="a3"/>
        <w:numPr>
          <w:ilvl w:val="0"/>
          <w:numId w:val="1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        члены администрации школы;</w:t>
      </w:r>
    </w:p>
    <w:p w:rsidR="00160789" w:rsidRPr="001A3FB2" w:rsidRDefault="00160789" w:rsidP="00351276">
      <w:pPr>
        <w:pStyle w:val="a3"/>
        <w:numPr>
          <w:ilvl w:val="0"/>
          <w:numId w:val="1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        педагогический коллектив;</w:t>
      </w:r>
    </w:p>
    <w:p w:rsidR="00160789" w:rsidRPr="001A3FB2" w:rsidRDefault="00160789" w:rsidP="00351276">
      <w:pPr>
        <w:pStyle w:val="a3"/>
        <w:numPr>
          <w:ilvl w:val="0"/>
          <w:numId w:val="1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 з</w:t>
      </w:r>
      <w:r w:rsidRPr="001A3FB2">
        <w:rPr>
          <w:rFonts w:ascii="Times New Roman" w:hAnsi="Times New Roman"/>
          <w:sz w:val="24"/>
          <w:szCs w:val="24"/>
        </w:rPr>
        <w:t>аведующий  библиотекой;</w:t>
      </w:r>
    </w:p>
    <w:p w:rsidR="00160789" w:rsidRPr="001A3FB2" w:rsidRDefault="00160789" w:rsidP="00351276">
      <w:pPr>
        <w:pStyle w:val="a3"/>
        <w:numPr>
          <w:ilvl w:val="0"/>
          <w:numId w:val="14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        педагоги дополнительного образования.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4.2. На совещание могут быть </w:t>
      </w:r>
      <w:proofErr w:type="gramStart"/>
      <w:r w:rsidRPr="001A3FB2">
        <w:rPr>
          <w:rFonts w:ascii="Times New Roman" w:hAnsi="Times New Roman"/>
          <w:sz w:val="24"/>
          <w:szCs w:val="24"/>
        </w:rPr>
        <w:t>приглашены</w:t>
      </w:r>
      <w:proofErr w:type="gramEnd"/>
      <w:r w:rsidRPr="001A3FB2">
        <w:rPr>
          <w:rFonts w:ascii="Times New Roman" w:hAnsi="Times New Roman"/>
          <w:sz w:val="24"/>
          <w:szCs w:val="24"/>
        </w:rPr>
        <w:t>:</w:t>
      </w:r>
    </w:p>
    <w:p w:rsidR="00160789" w:rsidRPr="001A3FB2" w:rsidRDefault="00160789" w:rsidP="00351276">
      <w:pPr>
        <w:pStyle w:val="a3"/>
        <w:ind w:left="1080" w:firstLine="567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351276">
      <w:pPr>
        <w:pStyle w:val="a3"/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      представители учреждений здравоохранения;</w:t>
      </w:r>
    </w:p>
    <w:p w:rsidR="00160789" w:rsidRPr="001A3FB2" w:rsidRDefault="00160789" w:rsidP="00351276">
      <w:pPr>
        <w:pStyle w:val="a3"/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      представители аппарата отдела </w:t>
      </w:r>
      <w:r w:rsidRPr="001A3F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A3FB2">
        <w:rPr>
          <w:rFonts w:ascii="Times New Roman" w:hAnsi="Times New Roman"/>
          <w:sz w:val="24"/>
          <w:szCs w:val="24"/>
          <w:lang w:val="en-US"/>
        </w:rPr>
        <w:t>образования</w:t>
      </w:r>
      <w:proofErr w:type="spellEnd"/>
      <w:r w:rsidRPr="001A3FB2">
        <w:rPr>
          <w:rFonts w:ascii="Times New Roman" w:hAnsi="Times New Roman"/>
          <w:sz w:val="24"/>
          <w:szCs w:val="24"/>
        </w:rPr>
        <w:t>;</w:t>
      </w:r>
    </w:p>
    <w:p w:rsidR="00160789" w:rsidRPr="001A3FB2" w:rsidRDefault="00160789" w:rsidP="00351276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      учителя-предметники, работающие по совместительству в данном учреждении;</w:t>
      </w:r>
    </w:p>
    <w:p w:rsidR="00160789" w:rsidRPr="001A3FB2" w:rsidRDefault="00160789" w:rsidP="00351276">
      <w:pPr>
        <w:pStyle w:val="a3"/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     технический персонал школы;</w:t>
      </w:r>
    </w:p>
    <w:p w:rsidR="00160789" w:rsidRPr="001A3FB2" w:rsidRDefault="00160789" w:rsidP="00351276">
      <w:pPr>
        <w:pStyle w:val="a3"/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представители родительской общественности и т.д.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lastRenderedPageBreak/>
        <w:t xml:space="preserve">4.3.При рассмотрении вопросов, связанных с узкой спецификой, на совещании могут присутствовать те лица из числа работников, которых данный вопрос касается. 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4.4.Совещание проходит один-два раз в месяц в соответствии с планом работы школы.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4.5.Продолжительность совещания не более 1,5 часа.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4.6.Председатель совещания – директор школы. Секретарь педагогического совета является секретарем совещания при директоре.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4.7.Вопросы контроля и инспектирования готовятся к совещанию директором, его заместителями, отчеты – членами коллектива.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4.8.На основании рекомендаций, выводов по рассматриваемым вопросам директором школы издается приказ.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4.9. Контроль осуществляют ответственные за направления работы и директор образовательного учреждения. Результаты исполнения решения совещания при директоре сообщаются членам совещания на очередном совещании при директоре. 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351276">
      <w:pPr>
        <w:pStyle w:val="a3"/>
        <w:numPr>
          <w:ilvl w:val="0"/>
          <w:numId w:val="12"/>
        </w:numPr>
        <w:ind w:left="0" w:hanging="1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A3FB2">
        <w:rPr>
          <w:rFonts w:ascii="Times New Roman" w:hAnsi="Times New Roman"/>
          <w:b/>
          <w:sz w:val="24"/>
          <w:szCs w:val="24"/>
        </w:rPr>
        <w:t>Документы совещания</w:t>
      </w:r>
    </w:p>
    <w:p w:rsidR="00160789" w:rsidRPr="001A3FB2" w:rsidRDefault="00160789" w:rsidP="00DA12BA">
      <w:pPr>
        <w:pStyle w:val="a3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5.1.Совещание при директоре оформляется протоколом.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5.2.Секретарь собирает материалы, справки заместителя директора, отчеты членов коллектива.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4.3.Все документы хранятся в папке.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>4.4.Протокол подписывается директором школы (председателем) и секретарем.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3FB2">
        <w:rPr>
          <w:rFonts w:ascii="Times New Roman" w:hAnsi="Times New Roman"/>
          <w:sz w:val="24"/>
          <w:szCs w:val="24"/>
        </w:rPr>
        <w:t xml:space="preserve">4.5.  Срок хранения документов – </w:t>
      </w:r>
      <w:r w:rsidRPr="001A3FB2">
        <w:rPr>
          <w:rFonts w:ascii="Times New Roman" w:hAnsi="Times New Roman"/>
          <w:sz w:val="24"/>
          <w:szCs w:val="24"/>
          <w:lang w:val="en-US"/>
        </w:rPr>
        <w:t>1год</w:t>
      </w:r>
      <w:r w:rsidRPr="001A3FB2">
        <w:rPr>
          <w:rFonts w:ascii="Times New Roman" w:hAnsi="Times New Roman"/>
          <w:sz w:val="24"/>
          <w:szCs w:val="24"/>
        </w:rPr>
        <w:t xml:space="preserve">.  </w:t>
      </w: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789" w:rsidRPr="001A3FB2" w:rsidRDefault="00160789" w:rsidP="0035127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60789" w:rsidRPr="001A3FB2" w:rsidSect="00EC5E88">
      <w:pgSz w:w="11906" w:h="16838"/>
      <w:pgMar w:top="540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3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7">
    <w:nsid w:val="05AB1100"/>
    <w:multiLevelType w:val="hybridMultilevel"/>
    <w:tmpl w:val="1CD0AF1C"/>
    <w:lvl w:ilvl="0" w:tplc="03FC3B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EB6133"/>
    <w:multiLevelType w:val="hybridMultilevel"/>
    <w:tmpl w:val="788A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659EB"/>
    <w:multiLevelType w:val="hybridMultilevel"/>
    <w:tmpl w:val="98C8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34606"/>
    <w:multiLevelType w:val="multilevel"/>
    <w:tmpl w:val="4A784D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38530E85"/>
    <w:multiLevelType w:val="hybridMultilevel"/>
    <w:tmpl w:val="231A11DA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12">
    <w:nsid w:val="3871055F"/>
    <w:multiLevelType w:val="multilevel"/>
    <w:tmpl w:val="6F74162E"/>
    <w:lvl w:ilvl="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6E05374"/>
    <w:multiLevelType w:val="multilevel"/>
    <w:tmpl w:val="A6A4778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477229CD"/>
    <w:multiLevelType w:val="hybridMultilevel"/>
    <w:tmpl w:val="743C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ED6BF6"/>
    <w:multiLevelType w:val="hybridMultilevel"/>
    <w:tmpl w:val="338839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823757"/>
    <w:multiLevelType w:val="hybridMultilevel"/>
    <w:tmpl w:val="4754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E43D9"/>
    <w:multiLevelType w:val="hybridMultilevel"/>
    <w:tmpl w:val="4C72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E5C31"/>
    <w:multiLevelType w:val="hybridMultilevel"/>
    <w:tmpl w:val="FF7E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2"/>
    <w:lvlOverride w:ilvl="0">
      <w:startOverride w:val="3"/>
    </w:lvlOverride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16"/>
  </w:num>
  <w:num w:numId="10">
    <w:abstractNumId w:val="18"/>
  </w:num>
  <w:num w:numId="11">
    <w:abstractNumId w:val="14"/>
  </w:num>
  <w:num w:numId="12">
    <w:abstractNumId w:val="12"/>
  </w:num>
  <w:num w:numId="13">
    <w:abstractNumId w:val="9"/>
  </w:num>
  <w:num w:numId="14">
    <w:abstractNumId w:val="17"/>
  </w:num>
  <w:num w:numId="15">
    <w:abstractNumId w:val="8"/>
  </w:num>
  <w:num w:numId="16">
    <w:abstractNumId w:val="13"/>
  </w:num>
  <w:num w:numId="17">
    <w:abstractNumId w:val="11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2CD"/>
    <w:rsid w:val="000A6FCC"/>
    <w:rsid w:val="00147493"/>
    <w:rsid w:val="00160789"/>
    <w:rsid w:val="001A3FB2"/>
    <w:rsid w:val="001C5209"/>
    <w:rsid w:val="001F073C"/>
    <w:rsid w:val="00237CC0"/>
    <w:rsid w:val="002C0F77"/>
    <w:rsid w:val="002F0F1E"/>
    <w:rsid w:val="003018CB"/>
    <w:rsid w:val="00323388"/>
    <w:rsid w:val="0034341B"/>
    <w:rsid w:val="00351276"/>
    <w:rsid w:val="00446383"/>
    <w:rsid w:val="005D0E6A"/>
    <w:rsid w:val="006D52CD"/>
    <w:rsid w:val="0078477E"/>
    <w:rsid w:val="00890CE7"/>
    <w:rsid w:val="008B0BDE"/>
    <w:rsid w:val="008C031E"/>
    <w:rsid w:val="008C0C78"/>
    <w:rsid w:val="00976515"/>
    <w:rsid w:val="009F1C6D"/>
    <w:rsid w:val="00AF310D"/>
    <w:rsid w:val="00C27834"/>
    <w:rsid w:val="00C86AA8"/>
    <w:rsid w:val="00CB4CB6"/>
    <w:rsid w:val="00CF4C83"/>
    <w:rsid w:val="00D344F5"/>
    <w:rsid w:val="00D4142B"/>
    <w:rsid w:val="00DA12BA"/>
    <w:rsid w:val="00EA6691"/>
    <w:rsid w:val="00EC5E88"/>
    <w:rsid w:val="00F0592E"/>
    <w:rsid w:val="00F30119"/>
    <w:rsid w:val="00FE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D52C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5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51276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99"/>
    <w:qFormat/>
    <w:rsid w:val="00351276"/>
    <w:rPr>
      <w:rFonts w:cs="Times New Roman"/>
      <w:i/>
    </w:rPr>
  </w:style>
  <w:style w:type="character" w:customStyle="1" w:styleId="a4">
    <w:name w:val="Без интервала Знак"/>
    <w:link w:val="a3"/>
    <w:uiPriority w:val="99"/>
    <w:locked/>
    <w:rsid w:val="00237CC0"/>
    <w:rPr>
      <w:sz w:val="22"/>
      <w:szCs w:val="22"/>
      <w:lang w:val="ru-RU" w:eastAsia="ru-RU" w:bidi="ar-SA"/>
    </w:rPr>
  </w:style>
  <w:style w:type="table" w:styleId="a8">
    <w:name w:val="Table Grid"/>
    <w:basedOn w:val="a1"/>
    <w:uiPriority w:val="99"/>
    <w:locked/>
    <w:rsid w:val="00237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47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814</Words>
  <Characters>4644</Characters>
  <Application>Microsoft Office Word</Application>
  <DocSecurity>0</DocSecurity>
  <Lines>38</Lines>
  <Paragraphs>10</Paragraphs>
  <ScaleCrop>false</ScaleCrop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2014-09-05T10:10:00Z</cp:lastPrinted>
  <dcterms:created xsi:type="dcterms:W3CDTF">2015-11-17T18:53:00Z</dcterms:created>
  <dcterms:modified xsi:type="dcterms:W3CDTF">2017-09-20T15:11:00Z</dcterms:modified>
</cp:coreProperties>
</file>